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72C" w:rsidRDefault="001A472C" w:rsidP="00EA4398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Приложение № 1</w:t>
      </w:r>
    </w:p>
    <w:p w:rsidR="001A472C" w:rsidRDefault="001A472C" w:rsidP="00EA4398">
      <w:pPr>
        <w:tabs>
          <w:tab w:val="left" w:pos="5670"/>
        </w:tabs>
        <w:ind w:firstLine="6663"/>
        <w:rPr>
          <w:szCs w:val="28"/>
        </w:rPr>
      </w:pPr>
    </w:p>
    <w:p w:rsidR="001A472C" w:rsidRDefault="00F85FEB" w:rsidP="00EA4398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 У</w:t>
      </w:r>
      <w:r w:rsidR="001A472C">
        <w:rPr>
          <w:szCs w:val="28"/>
        </w:rPr>
        <w:t>каз</w:t>
      </w:r>
      <w:bookmarkStart w:id="0" w:name="_GoBack"/>
      <w:bookmarkEnd w:id="0"/>
      <w:r w:rsidR="001A472C">
        <w:rPr>
          <w:szCs w:val="28"/>
        </w:rPr>
        <w:t>у Губернатора</w:t>
      </w:r>
    </w:p>
    <w:p w:rsidR="00C47BB9" w:rsidRDefault="001A472C" w:rsidP="00EA4398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Кировской области</w:t>
      </w:r>
    </w:p>
    <w:p w:rsidR="00C47BB9" w:rsidRDefault="00C47BB9" w:rsidP="00EA4398">
      <w:pPr>
        <w:tabs>
          <w:tab w:val="left" w:pos="5670"/>
        </w:tabs>
        <w:spacing w:after="720"/>
        <w:ind w:firstLine="6663"/>
        <w:rPr>
          <w:szCs w:val="28"/>
        </w:rPr>
      </w:pPr>
      <w:r>
        <w:rPr>
          <w:szCs w:val="28"/>
        </w:rPr>
        <w:t xml:space="preserve">от </w:t>
      </w:r>
      <w:r w:rsidR="00EA4398">
        <w:rPr>
          <w:szCs w:val="28"/>
        </w:rPr>
        <w:t xml:space="preserve">29.12.2023 </w:t>
      </w:r>
      <w:r>
        <w:rPr>
          <w:szCs w:val="28"/>
        </w:rPr>
        <w:t xml:space="preserve">   № </w:t>
      </w:r>
      <w:r w:rsidR="00EA4398">
        <w:rPr>
          <w:szCs w:val="28"/>
        </w:rPr>
        <w:t>196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</w:t>
      </w:r>
      <w:r w:rsidR="003E1F6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BB9" w:rsidRDefault="00B636E5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охранной зоны</w:t>
      </w:r>
      <w:r w:rsidR="00C47BB9">
        <w:rPr>
          <w:rFonts w:ascii="Times New Roman" w:hAnsi="Times New Roman"/>
          <w:b/>
          <w:sz w:val="28"/>
          <w:szCs w:val="28"/>
        </w:rPr>
        <w:t xml:space="preserve"> памятника природы регионального значения</w:t>
      </w:r>
    </w:p>
    <w:p w:rsidR="004759C7" w:rsidRDefault="00C47BB9" w:rsidP="004759C7">
      <w:pPr>
        <w:pStyle w:val="ConsNormal"/>
        <w:widowControl/>
        <w:tabs>
          <w:tab w:val="left" w:pos="1276"/>
        </w:tabs>
        <w:spacing w:after="480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A4183F">
        <w:rPr>
          <w:rFonts w:ascii="Times New Roman" w:hAnsi="Times New Roman"/>
          <w:b/>
          <w:sz w:val="28"/>
          <w:szCs w:val="28"/>
        </w:rPr>
        <w:t>Бурецкий заказник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23CDE" w:rsidRPr="003A07DE" w:rsidRDefault="003B5523" w:rsidP="00F85FEB">
      <w:pPr>
        <w:shd w:val="clear" w:color="auto" w:fill="FFFFFF"/>
        <w:spacing w:line="36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1. Система координат: МСК-43</w:t>
      </w:r>
      <w:r w:rsidR="003E1F6A">
        <w:rPr>
          <w:spacing w:val="-1"/>
          <w:szCs w:val="28"/>
        </w:rPr>
        <w:t>.</w:t>
      </w:r>
    </w:p>
    <w:tbl>
      <w:tblPr>
        <w:tblStyle w:val="af8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6"/>
        <w:gridCol w:w="3118"/>
        <w:gridCol w:w="3119"/>
      </w:tblGrid>
      <w:tr w:rsidR="00B93D8C" w:rsidRPr="00EC3607" w:rsidTr="00F85FEB">
        <w:trPr>
          <w:trHeight w:val="441"/>
          <w:tblHeader/>
        </w:trPr>
        <w:tc>
          <w:tcPr>
            <w:tcW w:w="3006" w:type="dxa"/>
            <w:vMerge w:val="restart"/>
            <w:vAlign w:val="center"/>
            <w:hideMark/>
          </w:tcPr>
          <w:p w:rsidR="00B93D8C" w:rsidRPr="00B8129E" w:rsidRDefault="00C73CAF" w:rsidP="00F85FEB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6237" w:type="dxa"/>
            <w:gridSpan w:val="2"/>
            <w:noWrap/>
            <w:vAlign w:val="center"/>
            <w:hideMark/>
          </w:tcPr>
          <w:p w:rsidR="00B93D8C" w:rsidRPr="00B8129E" w:rsidRDefault="003B5523" w:rsidP="00F85FEB">
            <w:pPr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EC3607" w:rsidTr="00F85FEB">
        <w:trPr>
          <w:trHeight w:val="319"/>
          <w:tblHeader/>
        </w:trPr>
        <w:tc>
          <w:tcPr>
            <w:tcW w:w="3006" w:type="dxa"/>
            <w:vMerge/>
            <w:vAlign w:val="center"/>
            <w:hideMark/>
          </w:tcPr>
          <w:p w:rsidR="00B93D8C" w:rsidRPr="00B8129E" w:rsidRDefault="00B93D8C" w:rsidP="00F85FEB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118" w:type="dxa"/>
            <w:noWrap/>
            <w:vAlign w:val="center"/>
            <w:hideMark/>
          </w:tcPr>
          <w:p w:rsidR="00B93D8C" w:rsidRPr="00B8129E" w:rsidRDefault="00B93D8C" w:rsidP="00F85FEB">
            <w:pPr>
              <w:ind w:hanging="92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119" w:type="dxa"/>
            <w:noWrap/>
            <w:vAlign w:val="center"/>
            <w:hideMark/>
          </w:tcPr>
          <w:p w:rsidR="00B93D8C" w:rsidRPr="00B8129E" w:rsidRDefault="00B93D8C" w:rsidP="00F85FEB">
            <w:pPr>
              <w:ind w:hanging="92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0159D2" w:rsidRPr="008873FB" w:rsidTr="00F85FEB"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9D2" w:rsidRPr="00A4183F" w:rsidRDefault="00A4183F" w:rsidP="00F85FEB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A4183F">
              <w:rPr>
                <w:sz w:val="24"/>
              </w:rPr>
              <w:t>Внешний контур</w:t>
            </w:r>
          </w:p>
        </w:tc>
      </w:tr>
      <w:tr w:rsidR="00A4183F" w:rsidRPr="008873FB" w:rsidTr="00F85FEB">
        <w:tc>
          <w:tcPr>
            <w:tcW w:w="3006" w:type="dxa"/>
            <w:vAlign w:val="center"/>
          </w:tcPr>
          <w:p w:rsidR="00A4183F" w:rsidRDefault="00A4183F" w:rsidP="00F85FEB">
            <w:pPr>
              <w:pStyle w:val="TableParagraph"/>
              <w:spacing w:line="280" w:lineRule="exact"/>
              <w:ind w:left="3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3118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80" w:lineRule="exact"/>
              <w:ind w:left="366" w:right="347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339276.17</w:t>
            </w:r>
          </w:p>
        </w:tc>
        <w:tc>
          <w:tcPr>
            <w:tcW w:w="3119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80" w:lineRule="exact"/>
              <w:ind w:left="302" w:right="302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2281539.43</w:t>
            </w:r>
          </w:p>
        </w:tc>
      </w:tr>
      <w:tr w:rsidR="00A4183F" w:rsidRPr="008873FB" w:rsidTr="00F85FEB">
        <w:tc>
          <w:tcPr>
            <w:tcW w:w="3006" w:type="dxa"/>
            <w:vAlign w:val="center"/>
          </w:tcPr>
          <w:p w:rsidR="00A4183F" w:rsidRDefault="00A4183F" w:rsidP="00F85FEB">
            <w:pPr>
              <w:pStyle w:val="TableParagraph"/>
              <w:spacing w:line="264" w:lineRule="exact"/>
              <w:ind w:left="3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3118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64" w:lineRule="exact"/>
              <w:ind w:left="366" w:right="347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338134.37</w:t>
            </w:r>
          </w:p>
        </w:tc>
        <w:tc>
          <w:tcPr>
            <w:tcW w:w="3119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64" w:lineRule="exact"/>
              <w:ind w:left="302" w:right="302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2281695.04</w:t>
            </w:r>
          </w:p>
        </w:tc>
      </w:tr>
      <w:tr w:rsidR="00A4183F" w:rsidRPr="008873FB" w:rsidTr="00F85FEB">
        <w:tc>
          <w:tcPr>
            <w:tcW w:w="3006" w:type="dxa"/>
            <w:vAlign w:val="center"/>
          </w:tcPr>
          <w:p w:rsidR="00A4183F" w:rsidRDefault="00A4183F" w:rsidP="00F85FEB">
            <w:pPr>
              <w:pStyle w:val="TableParagraph"/>
              <w:spacing w:line="279" w:lineRule="exact"/>
              <w:ind w:left="3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3118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79" w:lineRule="exact"/>
              <w:ind w:left="366" w:right="347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337963.37</w:t>
            </w:r>
          </w:p>
        </w:tc>
        <w:tc>
          <w:tcPr>
            <w:tcW w:w="3119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79" w:lineRule="exact"/>
              <w:ind w:left="302" w:right="302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2280540.28</w:t>
            </w:r>
          </w:p>
        </w:tc>
      </w:tr>
      <w:tr w:rsidR="00A4183F" w:rsidRPr="008873FB" w:rsidTr="00F85FEB">
        <w:tc>
          <w:tcPr>
            <w:tcW w:w="3006" w:type="dxa"/>
            <w:vAlign w:val="center"/>
          </w:tcPr>
          <w:p w:rsidR="00A4183F" w:rsidRDefault="00A4183F" w:rsidP="00F85FEB">
            <w:pPr>
              <w:pStyle w:val="TableParagraph"/>
              <w:spacing w:line="279" w:lineRule="exact"/>
              <w:ind w:left="3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3118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79" w:lineRule="exact"/>
              <w:ind w:left="366" w:right="347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339109.69</w:t>
            </w:r>
          </w:p>
        </w:tc>
        <w:tc>
          <w:tcPr>
            <w:tcW w:w="3119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79" w:lineRule="exact"/>
              <w:ind w:left="302" w:right="297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2280383.8</w:t>
            </w:r>
          </w:p>
        </w:tc>
      </w:tr>
      <w:tr w:rsidR="00A4183F" w:rsidRPr="008873FB" w:rsidTr="00F85FEB">
        <w:tc>
          <w:tcPr>
            <w:tcW w:w="3006" w:type="dxa"/>
            <w:vAlign w:val="center"/>
          </w:tcPr>
          <w:p w:rsidR="00A4183F" w:rsidRDefault="00A4183F" w:rsidP="00F85FEB">
            <w:pPr>
              <w:pStyle w:val="TableParagraph"/>
              <w:spacing w:line="265" w:lineRule="exact"/>
              <w:ind w:left="3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3118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65" w:lineRule="exact"/>
              <w:ind w:left="366" w:right="347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339197.69</w:t>
            </w:r>
          </w:p>
        </w:tc>
        <w:tc>
          <w:tcPr>
            <w:tcW w:w="3119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65" w:lineRule="exact"/>
              <w:ind w:left="302" w:right="302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2281027.43</w:t>
            </w:r>
          </w:p>
        </w:tc>
      </w:tr>
      <w:tr w:rsidR="00A4183F" w:rsidRPr="008873FB" w:rsidTr="00F85FEB">
        <w:tc>
          <w:tcPr>
            <w:tcW w:w="3006" w:type="dxa"/>
            <w:vAlign w:val="center"/>
          </w:tcPr>
          <w:p w:rsidR="00A4183F" w:rsidRDefault="00A4183F" w:rsidP="00F85FEB">
            <w:pPr>
              <w:pStyle w:val="TableParagraph"/>
              <w:spacing w:line="279" w:lineRule="exact"/>
              <w:ind w:left="3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3118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79" w:lineRule="exact"/>
              <w:ind w:left="366" w:right="347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339225.07</w:t>
            </w:r>
          </w:p>
        </w:tc>
        <w:tc>
          <w:tcPr>
            <w:tcW w:w="3119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79" w:lineRule="exact"/>
              <w:ind w:left="302" w:right="302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2281187.46</w:t>
            </w:r>
          </w:p>
        </w:tc>
      </w:tr>
      <w:tr w:rsidR="00A4183F" w:rsidRPr="008873FB" w:rsidTr="00F85FEB">
        <w:tc>
          <w:tcPr>
            <w:tcW w:w="3006" w:type="dxa"/>
            <w:vAlign w:val="center"/>
          </w:tcPr>
          <w:p w:rsidR="00A4183F" w:rsidRDefault="00A4183F" w:rsidP="00F85FEB">
            <w:pPr>
              <w:pStyle w:val="TableParagraph"/>
              <w:spacing w:line="279" w:lineRule="exact"/>
              <w:ind w:left="3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3118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79" w:lineRule="exact"/>
              <w:ind w:left="366" w:right="347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339276.17</w:t>
            </w:r>
          </w:p>
        </w:tc>
        <w:tc>
          <w:tcPr>
            <w:tcW w:w="3119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79" w:lineRule="exact"/>
              <w:ind w:left="302" w:right="302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2281539.43</w:t>
            </w:r>
          </w:p>
        </w:tc>
      </w:tr>
      <w:tr w:rsidR="00A4183F" w:rsidRPr="008873FB" w:rsidTr="00F85FEB"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83F" w:rsidRPr="00A4183F" w:rsidRDefault="00A4183F" w:rsidP="00F85FEB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A4183F">
              <w:rPr>
                <w:sz w:val="24"/>
              </w:rPr>
              <w:t>Внутренний контур</w:t>
            </w:r>
          </w:p>
        </w:tc>
      </w:tr>
      <w:tr w:rsidR="00A4183F" w:rsidRPr="008873FB" w:rsidTr="00F85FEB">
        <w:tc>
          <w:tcPr>
            <w:tcW w:w="3006" w:type="dxa"/>
            <w:vAlign w:val="center"/>
          </w:tcPr>
          <w:p w:rsidR="00A4183F" w:rsidRDefault="00A4183F" w:rsidP="00F85FEB">
            <w:pPr>
              <w:pStyle w:val="TableParagraph"/>
              <w:spacing w:line="279" w:lineRule="exact"/>
              <w:ind w:left="3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3118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79" w:lineRule="exact"/>
              <w:ind w:left="366" w:right="347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339182.55</w:t>
            </w:r>
          </w:p>
        </w:tc>
        <w:tc>
          <w:tcPr>
            <w:tcW w:w="3119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79" w:lineRule="exact"/>
              <w:ind w:left="302" w:right="302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2281242.60</w:t>
            </w:r>
          </w:p>
        </w:tc>
      </w:tr>
      <w:tr w:rsidR="00A4183F" w:rsidRPr="008873FB" w:rsidTr="00F85FEB">
        <w:tc>
          <w:tcPr>
            <w:tcW w:w="3006" w:type="dxa"/>
            <w:vAlign w:val="center"/>
          </w:tcPr>
          <w:p w:rsidR="00A4183F" w:rsidRDefault="00A4183F" w:rsidP="00F85FEB">
            <w:pPr>
              <w:pStyle w:val="TableParagraph"/>
              <w:spacing w:line="280" w:lineRule="exact"/>
              <w:ind w:left="3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3118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80" w:lineRule="exact"/>
              <w:ind w:left="366" w:right="347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339045.80</w:t>
            </w:r>
          </w:p>
        </w:tc>
        <w:tc>
          <w:tcPr>
            <w:tcW w:w="3119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80" w:lineRule="exact"/>
              <w:ind w:left="302" w:right="302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2281258.11</w:t>
            </w:r>
          </w:p>
        </w:tc>
      </w:tr>
      <w:tr w:rsidR="00A4183F" w:rsidRPr="008873FB" w:rsidTr="00F85FEB">
        <w:tc>
          <w:tcPr>
            <w:tcW w:w="3006" w:type="dxa"/>
            <w:vAlign w:val="center"/>
          </w:tcPr>
          <w:p w:rsidR="00A4183F" w:rsidRDefault="00A4183F" w:rsidP="00F85FEB">
            <w:pPr>
              <w:pStyle w:val="TableParagraph"/>
              <w:spacing w:line="264" w:lineRule="exact"/>
              <w:ind w:left="3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3118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64" w:lineRule="exact"/>
              <w:ind w:left="366" w:right="347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338886.28</w:t>
            </w:r>
          </w:p>
        </w:tc>
        <w:tc>
          <w:tcPr>
            <w:tcW w:w="3119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64" w:lineRule="exact"/>
              <w:ind w:left="302" w:right="302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2281266.14</w:t>
            </w:r>
          </w:p>
        </w:tc>
      </w:tr>
      <w:tr w:rsidR="00A4183F" w:rsidRPr="008873FB" w:rsidTr="00F85FEB">
        <w:tc>
          <w:tcPr>
            <w:tcW w:w="3006" w:type="dxa"/>
            <w:vAlign w:val="center"/>
          </w:tcPr>
          <w:p w:rsidR="00A4183F" w:rsidRDefault="00A4183F" w:rsidP="00F85FEB">
            <w:pPr>
              <w:pStyle w:val="TableParagraph"/>
              <w:spacing w:line="279" w:lineRule="exact"/>
              <w:ind w:left="178" w:right="11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3118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79" w:lineRule="exact"/>
              <w:ind w:left="366" w:right="347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338890.20</w:t>
            </w:r>
          </w:p>
        </w:tc>
        <w:tc>
          <w:tcPr>
            <w:tcW w:w="3119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79" w:lineRule="exact"/>
              <w:ind w:left="302" w:right="302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2281199.93</w:t>
            </w:r>
          </w:p>
        </w:tc>
      </w:tr>
      <w:tr w:rsidR="00A4183F" w:rsidRPr="008873FB" w:rsidTr="00F85FEB">
        <w:tc>
          <w:tcPr>
            <w:tcW w:w="3006" w:type="dxa"/>
            <w:vAlign w:val="center"/>
          </w:tcPr>
          <w:p w:rsidR="00A4183F" w:rsidRDefault="00A4183F" w:rsidP="00F85FEB">
            <w:pPr>
              <w:pStyle w:val="TableParagraph"/>
              <w:spacing w:line="279" w:lineRule="exact"/>
              <w:ind w:left="178" w:right="118"/>
              <w:jc w:val="center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3118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79" w:lineRule="exact"/>
              <w:ind w:left="366" w:right="347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338972.08</w:t>
            </w:r>
          </w:p>
        </w:tc>
        <w:tc>
          <w:tcPr>
            <w:tcW w:w="3119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79" w:lineRule="exact"/>
              <w:ind w:left="302" w:right="302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2281151.60</w:t>
            </w:r>
          </w:p>
        </w:tc>
      </w:tr>
      <w:tr w:rsidR="00A4183F" w:rsidRPr="008873FB" w:rsidTr="00F85FEB">
        <w:tc>
          <w:tcPr>
            <w:tcW w:w="3006" w:type="dxa"/>
            <w:vAlign w:val="center"/>
          </w:tcPr>
          <w:p w:rsidR="00A4183F" w:rsidRDefault="00A4183F" w:rsidP="00F85FEB">
            <w:pPr>
              <w:pStyle w:val="TableParagraph"/>
              <w:spacing w:line="264" w:lineRule="exact"/>
              <w:ind w:left="178" w:right="118"/>
              <w:jc w:val="center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3118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64" w:lineRule="exact"/>
              <w:ind w:left="366" w:right="347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339014.71</w:t>
            </w:r>
          </w:p>
        </w:tc>
        <w:tc>
          <w:tcPr>
            <w:tcW w:w="3119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64" w:lineRule="exact"/>
              <w:ind w:left="302" w:right="302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2281117.00</w:t>
            </w:r>
          </w:p>
        </w:tc>
      </w:tr>
      <w:tr w:rsidR="00A4183F" w:rsidRPr="008873FB" w:rsidTr="00F85FEB">
        <w:tc>
          <w:tcPr>
            <w:tcW w:w="3006" w:type="dxa"/>
            <w:vAlign w:val="center"/>
          </w:tcPr>
          <w:p w:rsidR="00A4183F" w:rsidRDefault="00A4183F" w:rsidP="00F85FEB">
            <w:pPr>
              <w:pStyle w:val="TableParagraph"/>
              <w:spacing w:line="279" w:lineRule="exact"/>
              <w:ind w:left="178" w:right="118"/>
              <w:jc w:val="center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3118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79" w:lineRule="exact"/>
              <w:ind w:left="366" w:right="347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339044.82</w:t>
            </w:r>
          </w:p>
        </w:tc>
        <w:tc>
          <w:tcPr>
            <w:tcW w:w="3119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79" w:lineRule="exact"/>
              <w:ind w:left="302" w:right="302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2281069.48</w:t>
            </w:r>
          </w:p>
        </w:tc>
      </w:tr>
      <w:tr w:rsidR="00A4183F" w:rsidRPr="008873FB" w:rsidTr="00F85FEB">
        <w:tc>
          <w:tcPr>
            <w:tcW w:w="3006" w:type="dxa"/>
            <w:vAlign w:val="center"/>
          </w:tcPr>
          <w:p w:rsidR="00A4183F" w:rsidRDefault="00A4183F" w:rsidP="00F85FEB">
            <w:pPr>
              <w:pStyle w:val="TableParagraph"/>
              <w:spacing w:line="280" w:lineRule="exact"/>
              <w:ind w:left="178" w:right="118"/>
              <w:jc w:val="center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3118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80" w:lineRule="exact"/>
              <w:ind w:left="366" w:right="347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339037.21</w:t>
            </w:r>
          </w:p>
        </w:tc>
        <w:tc>
          <w:tcPr>
            <w:tcW w:w="3119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80" w:lineRule="exact"/>
              <w:ind w:left="302" w:right="302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2281022.95</w:t>
            </w:r>
          </w:p>
        </w:tc>
      </w:tr>
      <w:tr w:rsidR="00A4183F" w:rsidRPr="008873FB" w:rsidTr="00F85FEB">
        <w:tc>
          <w:tcPr>
            <w:tcW w:w="3006" w:type="dxa"/>
            <w:vAlign w:val="center"/>
          </w:tcPr>
          <w:p w:rsidR="00A4183F" w:rsidRDefault="00A4183F" w:rsidP="00F85FEB">
            <w:pPr>
              <w:pStyle w:val="TableParagraph"/>
              <w:spacing w:line="264" w:lineRule="exact"/>
              <w:ind w:left="178" w:right="118"/>
              <w:jc w:val="center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3118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64" w:lineRule="exact"/>
              <w:ind w:left="366" w:right="347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339138.90</w:t>
            </w:r>
          </w:p>
        </w:tc>
        <w:tc>
          <w:tcPr>
            <w:tcW w:w="3119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64" w:lineRule="exact"/>
              <w:ind w:left="302" w:right="302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2280992.20</w:t>
            </w:r>
          </w:p>
        </w:tc>
      </w:tr>
      <w:tr w:rsidR="00A4183F" w:rsidRPr="008873FB" w:rsidTr="00F85FEB">
        <w:tc>
          <w:tcPr>
            <w:tcW w:w="3006" w:type="dxa"/>
            <w:vAlign w:val="center"/>
          </w:tcPr>
          <w:p w:rsidR="00A4183F" w:rsidRDefault="00A4183F" w:rsidP="00F85FEB">
            <w:pPr>
              <w:pStyle w:val="TableParagraph"/>
              <w:spacing w:line="279" w:lineRule="exact"/>
              <w:ind w:left="178" w:right="118"/>
              <w:jc w:val="center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3118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79" w:lineRule="exact"/>
              <w:ind w:left="366" w:right="347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339066.64</w:t>
            </w:r>
          </w:p>
        </w:tc>
        <w:tc>
          <w:tcPr>
            <w:tcW w:w="3119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79" w:lineRule="exact"/>
              <w:ind w:left="302" w:right="302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2280440.14</w:t>
            </w:r>
          </w:p>
        </w:tc>
      </w:tr>
      <w:tr w:rsidR="00A4183F" w:rsidRPr="008873FB" w:rsidTr="00F85FEB">
        <w:tc>
          <w:tcPr>
            <w:tcW w:w="3006" w:type="dxa"/>
            <w:vAlign w:val="center"/>
          </w:tcPr>
          <w:p w:rsidR="00A4183F" w:rsidRDefault="00A4183F" w:rsidP="00F85FEB">
            <w:pPr>
              <w:pStyle w:val="TableParagraph"/>
              <w:spacing w:line="279" w:lineRule="exact"/>
              <w:ind w:left="178" w:right="118"/>
              <w:jc w:val="center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3118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79" w:lineRule="exact"/>
              <w:ind w:left="366" w:right="347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338020.24</w:t>
            </w:r>
          </w:p>
        </w:tc>
        <w:tc>
          <w:tcPr>
            <w:tcW w:w="3119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79" w:lineRule="exact"/>
              <w:ind w:left="302" w:right="302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2280582.98</w:t>
            </w:r>
          </w:p>
        </w:tc>
      </w:tr>
      <w:tr w:rsidR="00A4183F" w:rsidRPr="008873FB" w:rsidTr="00F85FEB">
        <w:tc>
          <w:tcPr>
            <w:tcW w:w="3006" w:type="dxa"/>
            <w:vAlign w:val="center"/>
          </w:tcPr>
          <w:p w:rsidR="00A4183F" w:rsidRDefault="00A4183F" w:rsidP="00F85FEB">
            <w:pPr>
              <w:pStyle w:val="TableParagraph"/>
              <w:spacing w:line="264" w:lineRule="exact"/>
              <w:ind w:left="178" w:right="118"/>
              <w:jc w:val="center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3118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64" w:lineRule="exact"/>
              <w:ind w:left="366" w:right="347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338176.59</w:t>
            </w:r>
          </w:p>
        </w:tc>
        <w:tc>
          <w:tcPr>
            <w:tcW w:w="3119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64" w:lineRule="exact"/>
              <w:ind w:left="302" w:right="302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2281638.82</w:t>
            </w:r>
          </w:p>
        </w:tc>
      </w:tr>
      <w:tr w:rsidR="00A4183F" w:rsidRPr="008873FB" w:rsidTr="00F85FEB">
        <w:tc>
          <w:tcPr>
            <w:tcW w:w="3006" w:type="dxa"/>
            <w:vAlign w:val="center"/>
          </w:tcPr>
          <w:p w:rsidR="00A4183F" w:rsidRDefault="00A4183F" w:rsidP="00F85FEB">
            <w:pPr>
              <w:pStyle w:val="TableParagraph"/>
              <w:spacing w:line="279" w:lineRule="exact"/>
              <w:ind w:left="178" w:right="118"/>
              <w:jc w:val="center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3118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79" w:lineRule="exact"/>
              <w:ind w:left="366" w:right="347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339219.44</w:t>
            </w:r>
          </w:p>
        </w:tc>
        <w:tc>
          <w:tcPr>
            <w:tcW w:w="3119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79" w:lineRule="exact"/>
              <w:ind w:left="302" w:right="302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2281496.70</w:t>
            </w:r>
          </w:p>
        </w:tc>
      </w:tr>
      <w:tr w:rsidR="00A4183F" w:rsidRPr="008873FB" w:rsidTr="00F85FEB">
        <w:tc>
          <w:tcPr>
            <w:tcW w:w="3006" w:type="dxa"/>
            <w:vAlign w:val="center"/>
          </w:tcPr>
          <w:p w:rsidR="00A4183F" w:rsidRDefault="00A4183F" w:rsidP="00F85FEB">
            <w:pPr>
              <w:pStyle w:val="TableParagraph"/>
              <w:spacing w:line="265" w:lineRule="exact"/>
              <w:ind w:left="37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3118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65" w:lineRule="exact"/>
              <w:ind w:left="366" w:right="347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339182.55</w:t>
            </w:r>
          </w:p>
        </w:tc>
        <w:tc>
          <w:tcPr>
            <w:tcW w:w="3119" w:type="dxa"/>
            <w:vAlign w:val="center"/>
          </w:tcPr>
          <w:p w:rsidR="00A4183F" w:rsidRPr="00A4183F" w:rsidRDefault="00A4183F" w:rsidP="00F85FEB">
            <w:pPr>
              <w:pStyle w:val="TableParagraph"/>
              <w:spacing w:line="265" w:lineRule="exact"/>
              <w:ind w:left="302" w:right="302"/>
              <w:jc w:val="center"/>
              <w:rPr>
                <w:sz w:val="24"/>
                <w:szCs w:val="24"/>
              </w:rPr>
            </w:pPr>
            <w:r w:rsidRPr="00A4183F">
              <w:rPr>
                <w:sz w:val="24"/>
                <w:szCs w:val="24"/>
              </w:rPr>
              <w:t>2281242.60</w:t>
            </w:r>
          </w:p>
        </w:tc>
      </w:tr>
    </w:tbl>
    <w:p w:rsidR="00521648" w:rsidRPr="00F85FEB" w:rsidRDefault="003B5523" w:rsidP="00F85FEB">
      <w:pPr>
        <w:pStyle w:val="a1"/>
        <w:spacing w:before="120" w:after="0"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2. Общая площадь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</w:t>
      </w:r>
      <w:r w:rsidRPr="00F85FEB">
        <w:rPr>
          <w:kern w:val="28"/>
          <w:szCs w:val="28"/>
          <w:shd w:val="clear" w:color="auto" w:fill="FFFFFF"/>
        </w:rPr>
        <w:t>значения «</w:t>
      </w:r>
      <w:r w:rsidR="00A4183F" w:rsidRPr="00F85FEB">
        <w:rPr>
          <w:kern w:val="28"/>
          <w:szCs w:val="28"/>
          <w:shd w:val="clear" w:color="auto" w:fill="FFFFFF"/>
        </w:rPr>
        <w:t>Бурецкий заказник</w:t>
      </w:r>
      <w:r w:rsidR="00610755" w:rsidRPr="00F85FEB">
        <w:rPr>
          <w:kern w:val="28"/>
          <w:szCs w:val="28"/>
          <w:shd w:val="clear" w:color="auto" w:fill="FFFFFF"/>
        </w:rPr>
        <w:t>»</w:t>
      </w:r>
      <w:r w:rsidRPr="00F85FEB">
        <w:rPr>
          <w:kern w:val="28"/>
          <w:szCs w:val="28"/>
          <w:shd w:val="clear" w:color="auto" w:fill="FFFFFF"/>
        </w:rPr>
        <w:t xml:space="preserve"> составляет </w:t>
      </w:r>
      <w:r w:rsidR="00A4183F" w:rsidRPr="00F85FEB">
        <w:rPr>
          <w:kern w:val="28"/>
          <w:szCs w:val="28"/>
          <w:shd w:val="clear" w:color="auto" w:fill="FFFFFF"/>
        </w:rPr>
        <w:t>270 334</w:t>
      </w:r>
      <w:r w:rsidR="00C47BB9" w:rsidRPr="00F85FEB">
        <w:rPr>
          <w:kern w:val="28"/>
          <w:szCs w:val="28"/>
          <w:shd w:val="clear" w:color="auto" w:fill="FFFFFF"/>
        </w:rPr>
        <w:t xml:space="preserve"> </w:t>
      </w:r>
      <w:r w:rsidR="00FF0FF0" w:rsidRPr="00F85FEB">
        <w:rPr>
          <w:kern w:val="28"/>
          <w:szCs w:val="28"/>
          <w:shd w:val="clear" w:color="auto" w:fill="FFFFFF"/>
        </w:rPr>
        <w:t>кв.</w:t>
      </w:r>
      <w:r w:rsidR="00B8129E" w:rsidRPr="00F85FEB">
        <w:rPr>
          <w:kern w:val="28"/>
          <w:szCs w:val="28"/>
          <w:shd w:val="clear" w:color="auto" w:fill="FFFFFF"/>
        </w:rPr>
        <w:t xml:space="preserve"> </w:t>
      </w:r>
      <w:r w:rsidR="00FF0FF0" w:rsidRPr="00F85FEB">
        <w:rPr>
          <w:kern w:val="28"/>
          <w:szCs w:val="28"/>
          <w:shd w:val="clear" w:color="auto" w:fill="FFFFFF"/>
        </w:rPr>
        <w:t>м</w:t>
      </w:r>
      <w:r w:rsidR="00C47BB9" w:rsidRPr="00F85FEB">
        <w:rPr>
          <w:kern w:val="28"/>
          <w:szCs w:val="28"/>
          <w:shd w:val="clear" w:color="auto" w:fill="FFFFFF"/>
        </w:rPr>
        <w:t>етр</w:t>
      </w:r>
      <w:r w:rsidR="00B636E5" w:rsidRPr="00F85FEB">
        <w:rPr>
          <w:kern w:val="28"/>
          <w:szCs w:val="28"/>
          <w:shd w:val="clear" w:color="auto" w:fill="FFFFFF"/>
        </w:rPr>
        <w:t>а</w:t>
      </w:r>
      <w:r w:rsidR="000159D2" w:rsidRPr="00F85FEB">
        <w:rPr>
          <w:szCs w:val="28"/>
          <w:shd w:val="clear" w:color="auto" w:fill="FFFFFF"/>
        </w:rPr>
        <w:t xml:space="preserve"> </w:t>
      </w:r>
      <w:r w:rsidR="00FF0FF0" w:rsidRPr="00F85FEB">
        <w:rPr>
          <w:szCs w:val="28"/>
          <w:shd w:val="clear" w:color="auto" w:fill="FFFFFF"/>
        </w:rPr>
        <w:t>(</w:t>
      </w:r>
      <w:r w:rsidR="00F85FEB" w:rsidRPr="00F85FEB">
        <w:rPr>
          <w:szCs w:val="28"/>
          <w:shd w:val="clear" w:color="auto" w:fill="FFFFFF"/>
        </w:rPr>
        <w:t>27,</w:t>
      </w:r>
      <w:r w:rsidR="00A4183F" w:rsidRPr="00F85FEB">
        <w:rPr>
          <w:szCs w:val="28"/>
          <w:shd w:val="clear" w:color="auto" w:fill="FFFFFF"/>
        </w:rPr>
        <w:t xml:space="preserve">03 </w:t>
      </w:r>
      <w:r w:rsidRPr="00F85FEB">
        <w:rPr>
          <w:szCs w:val="28"/>
          <w:shd w:val="clear" w:color="auto" w:fill="FFFFFF"/>
        </w:rPr>
        <w:t>гектар</w:t>
      </w:r>
      <w:r w:rsidR="009505AF" w:rsidRPr="00F85FEB">
        <w:rPr>
          <w:szCs w:val="28"/>
          <w:shd w:val="clear" w:color="auto" w:fill="FFFFFF"/>
        </w:rPr>
        <w:t>а</w:t>
      </w:r>
      <w:r w:rsidRPr="00F85FEB">
        <w:rPr>
          <w:szCs w:val="28"/>
          <w:shd w:val="clear" w:color="auto" w:fill="FFFFFF"/>
        </w:rPr>
        <w:t>).</w:t>
      </w:r>
    </w:p>
    <w:p w:rsidR="00C47BB9" w:rsidRDefault="003B5523" w:rsidP="004759C7">
      <w:pPr>
        <w:pStyle w:val="a1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3. Схема границ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значения «</w:t>
      </w:r>
      <w:r w:rsidR="00A4183F" w:rsidRPr="00A4183F">
        <w:rPr>
          <w:szCs w:val="28"/>
          <w:shd w:val="clear" w:color="auto" w:fill="FFFFFF"/>
        </w:rPr>
        <w:t>Бурецкий заказник</w:t>
      </w:r>
      <w:r>
        <w:rPr>
          <w:szCs w:val="28"/>
          <w:shd w:val="clear" w:color="auto" w:fill="FFFFFF"/>
        </w:rPr>
        <w:t>» представлена в приложении.</w:t>
      </w:r>
    </w:p>
    <w:p w:rsidR="00421B9F" w:rsidRDefault="00421B9F" w:rsidP="00421B9F">
      <w:pPr>
        <w:pStyle w:val="a1"/>
        <w:spacing w:before="480" w:after="0" w:line="360" w:lineRule="auto"/>
        <w:ind w:firstLine="0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_______________</w:t>
      </w:r>
    </w:p>
    <w:sectPr w:rsidR="00421B9F" w:rsidSect="004759C7">
      <w:headerReference w:type="default" r:id="rId8"/>
      <w:pgSz w:w="11906" w:h="16838"/>
      <w:pgMar w:top="1134" w:right="850" w:bottom="851" w:left="1701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6" w:rsidRDefault="00812CD6" w:rsidP="005D4123">
      <w:r>
        <w:separator/>
      </w:r>
    </w:p>
  </w:endnote>
  <w:endnote w:type="continuationSeparator" w:id="0">
    <w:p w:rsidR="00812CD6" w:rsidRDefault="00812CD6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6" w:rsidRDefault="00812CD6" w:rsidP="005D4123">
      <w:r>
        <w:separator/>
      </w:r>
    </w:p>
  </w:footnote>
  <w:footnote w:type="continuationSeparator" w:id="0">
    <w:p w:rsidR="00812CD6" w:rsidRDefault="00812CD6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705374"/>
      <w:docPartObj>
        <w:docPartGallery w:val="Page Numbers (Top of Page)"/>
        <w:docPartUnique/>
      </w:docPartObj>
    </w:sdtPr>
    <w:sdtEndPr/>
    <w:sdtContent>
      <w:p w:rsidR="00F15BEC" w:rsidRDefault="00F15BEC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F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5BEC" w:rsidRDefault="00F15BE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9D2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448B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916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608B"/>
    <w:rsid w:val="000A7767"/>
    <w:rsid w:val="000A7A55"/>
    <w:rsid w:val="000B0069"/>
    <w:rsid w:val="000B0C15"/>
    <w:rsid w:val="000B197F"/>
    <w:rsid w:val="000B20DF"/>
    <w:rsid w:val="000B246C"/>
    <w:rsid w:val="000B2769"/>
    <w:rsid w:val="000B27BE"/>
    <w:rsid w:val="000B305B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2C99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05A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E17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72C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1E2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6E86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2BD4"/>
    <w:rsid w:val="0025334C"/>
    <w:rsid w:val="00253507"/>
    <w:rsid w:val="00253696"/>
    <w:rsid w:val="00253FB8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AF"/>
    <w:rsid w:val="0032247B"/>
    <w:rsid w:val="00322D22"/>
    <w:rsid w:val="00322F01"/>
    <w:rsid w:val="00323D93"/>
    <w:rsid w:val="003243A9"/>
    <w:rsid w:val="00324B8D"/>
    <w:rsid w:val="00324C9C"/>
    <w:rsid w:val="00324DD2"/>
    <w:rsid w:val="003252DC"/>
    <w:rsid w:val="003268A2"/>
    <w:rsid w:val="00326B15"/>
    <w:rsid w:val="00327877"/>
    <w:rsid w:val="00327D97"/>
    <w:rsid w:val="0033070B"/>
    <w:rsid w:val="003311BE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47A1D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5DF2"/>
    <w:rsid w:val="00386658"/>
    <w:rsid w:val="003867B9"/>
    <w:rsid w:val="003869F2"/>
    <w:rsid w:val="00386AC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1F6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B9F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1B8D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DF0"/>
    <w:rsid w:val="00455FD7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0B3E"/>
    <w:rsid w:val="00471960"/>
    <w:rsid w:val="00471DBE"/>
    <w:rsid w:val="00471F7A"/>
    <w:rsid w:val="00472078"/>
    <w:rsid w:val="00472744"/>
    <w:rsid w:val="0047280F"/>
    <w:rsid w:val="00472F8A"/>
    <w:rsid w:val="0047315F"/>
    <w:rsid w:val="004734E1"/>
    <w:rsid w:val="0047444E"/>
    <w:rsid w:val="004745CB"/>
    <w:rsid w:val="00474E4D"/>
    <w:rsid w:val="004759A2"/>
    <w:rsid w:val="004759C7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EB1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852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1986"/>
    <w:rsid w:val="005619A7"/>
    <w:rsid w:val="00561C73"/>
    <w:rsid w:val="005623F2"/>
    <w:rsid w:val="0056293F"/>
    <w:rsid w:val="00562A09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EEB"/>
    <w:rsid w:val="005E044E"/>
    <w:rsid w:val="005E13FC"/>
    <w:rsid w:val="005E153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0764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632"/>
    <w:rsid w:val="00607D77"/>
    <w:rsid w:val="00607DF5"/>
    <w:rsid w:val="00607FC1"/>
    <w:rsid w:val="00610755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D5"/>
    <w:rsid w:val="00665626"/>
    <w:rsid w:val="006659BD"/>
    <w:rsid w:val="006662AC"/>
    <w:rsid w:val="00666F49"/>
    <w:rsid w:val="006672C7"/>
    <w:rsid w:val="00667F07"/>
    <w:rsid w:val="00667FF5"/>
    <w:rsid w:val="006700DB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72D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4A0E"/>
    <w:rsid w:val="006F55BC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733"/>
    <w:rsid w:val="0070407B"/>
    <w:rsid w:val="00704649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20AF"/>
    <w:rsid w:val="007B2323"/>
    <w:rsid w:val="007B2913"/>
    <w:rsid w:val="007B360D"/>
    <w:rsid w:val="007B47E4"/>
    <w:rsid w:val="007B54AD"/>
    <w:rsid w:val="007B5639"/>
    <w:rsid w:val="007B5EB4"/>
    <w:rsid w:val="007B636E"/>
    <w:rsid w:val="007B6EE0"/>
    <w:rsid w:val="007C009B"/>
    <w:rsid w:val="007C0486"/>
    <w:rsid w:val="007C0F0C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006"/>
    <w:rsid w:val="007D2AE8"/>
    <w:rsid w:val="007D3444"/>
    <w:rsid w:val="007D55F2"/>
    <w:rsid w:val="007D69E2"/>
    <w:rsid w:val="007D6F5A"/>
    <w:rsid w:val="007D7065"/>
    <w:rsid w:val="007D7E0B"/>
    <w:rsid w:val="007E05D3"/>
    <w:rsid w:val="007E094F"/>
    <w:rsid w:val="007E0A0D"/>
    <w:rsid w:val="007E0FE7"/>
    <w:rsid w:val="007E165F"/>
    <w:rsid w:val="007E18E1"/>
    <w:rsid w:val="007E1D9B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19CE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CD4"/>
    <w:rsid w:val="00812CD6"/>
    <w:rsid w:val="008133C9"/>
    <w:rsid w:val="00813951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51"/>
    <w:rsid w:val="0084563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FFB"/>
    <w:rsid w:val="00866B83"/>
    <w:rsid w:val="00866BD4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81"/>
    <w:rsid w:val="00875206"/>
    <w:rsid w:val="008758C0"/>
    <w:rsid w:val="00875ABD"/>
    <w:rsid w:val="00876333"/>
    <w:rsid w:val="00877211"/>
    <w:rsid w:val="00877F3D"/>
    <w:rsid w:val="00880F8B"/>
    <w:rsid w:val="0088149E"/>
    <w:rsid w:val="00881F76"/>
    <w:rsid w:val="00881F77"/>
    <w:rsid w:val="008828E3"/>
    <w:rsid w:val="00883162"/>
    <w:rsid w:val="0088317E"/>
    <w:rsid w:val="00883837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04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F3D"/>
    <w:rsid w:val="00927705"/>
    <w:rsid w:val="00927FB9"/>
    <w:rsid w:val="00930616"/>
    <w:rsid w:val="009308C3"/>
    <w:rsid w:val="009309A2"/>
    <w:rsid w:val="009311E6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C35"/>
    <w:rsid w:val="00946C65"/>
    <w:rsid w:val="00946EAF"/>
    <w:rsid w:val="009478C9"/>
    <w:rsid w:val="009505AF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22E7"/>
    <w:rsid w:val="009B2777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7126"/>
    <w:rsid w:val="00A2020D"/>
    <w:rsid w:val="00A2097E"/>
    <w:rsid w:val="00A20E11"/>
    <w:rsid w:val="00A21345"/>
    <w:rsid w:val="00A21A89"/>
    <w:rsid w:val="00A22880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645"/>
    <w:rsid w:val="00A37931"/>
    <w:rsid w:val="00A37D5F"/>
    <w:rsid w:val="00A404BE"/>
    <w:rsid w:val="00A405B0"/>
    <w:rsid w:val="00A412F0"/>
    <w:rsid w:val="00A4183F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B93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CFD"/>
    <w:rsid w:val="00B523DE"/>
    <w:rsid w:val="00B525E9"/>
    <w:rsid w:val="00B52782"/>
    <w:rsid w:val="00B52AA2"/>
    <w:rsid w:val="00B53A4C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576EC"/>
    <w:rsid w:val="00B6014F"/>
    <w:rsid w:val="00B61975"/>
    <w:rsid w:val="00B61C6E"/>
    <w:rsid w:val="00B636E5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6CA"/>
    <w:rsid w:val="00B84DE4"/>
    <w:rsid w:val="00B85193"/>
    <w:rsid w:val="00B855F9"/>
    <w:rsid w:val="00B9011A"/>
    <w:rsid w:val="00B90A19"/>
    <w:rsid w:val="00B9108F"/>
    <w:rsid w:val="00B91E52"/>
    <w:rsid w:val="00B93117"/>
    <w:rsid w:val="00B93D74"/>
    <w:rsid w:val="00B93D8C"/>
    <w:rsid w:val="00B93F50"/>
    <w:rsid w:val="00B94191"/>
    <w:rsid w:val="00B946AA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91E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F85"/>
    <w:rsid w:val="00BD6491"/>
    <w:rsid w:val="00BD672A"/>
    <w:rsid w:val="00BD680F"/>
    <w:rsid w:val="00BD746E"/>
    <w:rsid w:val="00BE0227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C01144"/>
    <w:rsid w:val="00C0130C"/>
    <w:rsid w:val="00C0164D"/>
    <w:rsid w:val="00C026A4"/>
    <w:rsid w:val="00C035F3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2B68"/>
    <w:rsid w:val="00C430AA"/>
    <w:rsid w:val="00C431CE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503D"/>
    <w:rsid w:val="00C754EF"/>
    <w:rsid w:val="00C757D5"/>
    <w:rsid w:val="00C766CA"/>
    <w:rsid w:val="00C76B49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408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67C"/>
    <w:rsid w:val="00CC678F"/>
    <w:rsid w:val="00CC6A1A"/>
    <w:rsid w:val="00CC6FA6"/>
    <w:rsid w:val="00CC7449"/>
    <w:rsid w:val="00CC76A9"/>
    <w:rsid w:val="00CC7F66"/>
    <w:rsid w:val="00CD03BE"/>
    <w:rsid w:val="00CD119D"/>
    <w:rsid w:val="00CD1E9A"/>
    <w:rsid w:val="00CD27DF"/>
    <w:rsid w:val="00CD328D"/>
    <w:rsid w:val="00CD3B23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E07"/>
    <w:rsid w:val="00D070E2"/>
    <w:rsid w:val="00D07237"/>
    <w:rsid w:val="00D0724B"/>
    <w:rsid w:val="00D07D71"/>
    <w:rsid w:val="00D10253"/>
    <w:rsid w:val="00D105B1"/>
    <w:rsid w:val="00D10FCA"/>
    <w:rsid w:val="00D11781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DD"/>
    <w:rsid w:val="00D44FAD"/>
    <w:rsid w:val="00D4519F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F98"/>
    <w:rsid w:val="00D76472"/>
    <w:rsid w:val="00D77B63"/>
    <w:rsid w:val="00D80133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5F07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FA"/>
    <w:rsid w:val="00DB298B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0F4C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82"/>
    <w:rsid w:val="00E00C97"/>
    <w:rsid w:val="00E01707"/>
    <w:rsid w:val="00E020E7"/>
    <w:rsid w:val="00E02485"/>
    <w:rsid w:val="00E0267D"/>
    <w:rsid w:val="00E03A0B"/>
    <w:rsid w:val="00E046B3"/>
    <w:rsid w:val="00E047C4"/>
    <w:rsid w:val="00E04BC8"/>
    <w:rsid w:val="00E063B0"/>
    <w:rsid w:val="00E068BA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855"/>
    <w:rsid w:val="00E37EEA"/>
    <w:rsid w:val="00E4075C"/>
    <w:rsid w:val="00E40C7B"/>
    <w:rsid w:val="00E40E41"/>
    <w:rsid w:val="00E42F65"/>
    <w:rsid w:val="00E43C1E"/>
    <w:rsid w:val="00E45160"/>
    <w:rsid w:val="00E45508"/>
    <w:rsid w:val="00E45A77"/>
    <w:rsid w:val="00E466C4"/>
    <w:rsid w:val="00E47EC2"/>
    <w:rsid w:val="00E505E4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49"/>
    <w:rsid w:val="00EA05A1"/>
    <w:rsid w:val="00EA2A8E"/>
    <w:rsid w:val="00EA4398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01B0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A01"/>
    <w:rsid w:val="00EB7A16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323"/>
    <w:rsid w:val="00F0648C"/>
    <w:rsid w:val="00F1089E"/>
    <w:rsid w:val="00F12226"/>
    <w:rsid w:val="00F1310D"/>
    <w:rsid w:val="00F135C4"/>
    <w:rsid w:val="00F13C20"/>
    <w:rsid w:val="00F145AE"/>
    <w:rsid w:val="00F14C9F"/>
    <w:rsid w:val="00F14D14"/>
    <w:rsid w:val="00F152CA"/>
    <w:rsid w:val="00F1586E"/>
    <w:rsid w:val="00F15AD6"/>
    <w:rsid w:val="00F15B2A"/>
    <w:rsid w:val="00F15BEC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5FEB"/>
    <w:rsid w:val="00F86110"/>
    <w:rsid w:val="00F86D7B"/>
    <w:rsid w:val="00F90294"/>
    <w:rsid w:val="00F90946"/>
    <w:rsid w:val="00F90B6E"/>
    <w:rsid w:val="00F90DB4"/>
    <w:rsid w:val="00F91311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3335"/>
    <w:rsid w:val="00FA3CB4"/>
    <w:rsid w:val="00FA4932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257CF1-622D-429D-B247-2E0B75E8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  <w:style w:type="paragraph" w:customStyle="1" w:styleId="TableParagraph">
    <w:name w:val="Table Paragraph"/>
    <w:basedOn w:val="a"/>
    <w:uiPriority w:val="1"/>
    <w:qFormat/>
    <w:rsid w:val="00A4183F"/>
    <w:pPr>
      <w:suppressAutoHyphens w:val="0"/>
      <w:autoSpaceDE w:val="0"/>
      <w:autoSpaceDN w:val="0"/>
      <w:ind w:left="142" w:firstLine="0"/>
    </w:pPr>
    <w:rPr>
      <w:rFonts w:eastAsia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8AACC-7B69-40F3-A5E4-05C8AA97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Вятский филиал</dc:creator>
  <cp:lastModifiedBy>422</cp:lastModifiedBy>
  <cp:revision>11</cp:revision>
  <cp:lastPrinted>2020-02-18T06:59:00Z</cp:lastPrinted>
  <dcterms:created xsi:type="dcterms:W3CDTF">2023-02-02T07:12:00Z</dcterms:created>
  <dcterms:modified xsi:type="dcterms:W3CDTF">2024-01-10T05:47:00Z</dcterms:modified>
</cp:coreProperties>
</file>